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6A" w:rsidRPr="00EF67AF" w:rsidRDefault="0019396A" w:rsidP="00EA5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7AF">
        <w:rPr>
          <w:rFonts w:ascii="Times New Roman" w:hAnsi="Times New Roman"/>
          <w:b/>
          <w:sz w:val="24"/>
          <w:szCs w:val="24"/>
        </w:rPr>
        <w:t xml:space="preserve">ПЛАН-КОНСПЕКТ УРОКА </w:t>
      </w:r>
    </w:p>
    <w:p w:rsidR="0019396A" w:rsidRPr="00EA54EA" w:rsidRDefault="0019396A" w:rsidP="00EA54EA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994"/>
        <w:gridCol w:w="6219"/>
      </w:tblGrid>
      <w:tr w:rsidR="0019396A" w:rsidRPr="00334326" w:rsidTr="00D54DEC">
        <w:tc>
          <w:tcPr>
            <w:tcW w:w="534" w:type="dxa"/>
          </w:tcPr>
          <w:p w:rsidR="0019396A" w:rsidRPr="00334326" w:rsidRDefault="0019396A" w:rsidP="0072791A">
            <w:pPr>
              <w:numPr>
                <w:ilvl w:val="0"/>
                <w:numId w:val="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6219" w:type="dxa"/>
          </w:tcPr>
          <w:p w:rsidR="0019396A" w:rsidRPr="00334326" w:rsidRDefault="00EF67AF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Лисовая Людмила Александровна</w:t>
            </w:r>
          </w:p>
        </w:tc>
      </w:tr>
      <w:tr w:rsidR="0019396A" w:rsidRPr="00334326" w:rsidTr="00D54DEC">
        <w:tc>
          <w:tcPr>
            <w:tcW w:w="534" w:type="dxa"/>
          </w:tcPr>
          <w:p w:rsidR="0019396A" w:rsidRPr="00334326" w:rsidRDefault="0019396A" w:rsidP="0072791A">
            <w:pPr>
              <w:numPr>
                <w:ilvl w:val="0"/>
                <w:numId w:val="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219" w:type="dxa"/>
          </w:tcPr>
          <w:p w:rsidR="0019396A" w:rsidRPr="00334326" w:rsidRDefault="00EF67AF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1C7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Нижнеполтавская </w:t>
            </w:r>
            <w:r w:rsidR="001C790A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</w:tr>
      <w:tr w:rsidR="0019396A" w:rsidRPr="00334326" w:rsidTr="00D54DEC">
        <w:tc>
          <w:tcPr>
            <w:tcW w:w="534" w:type="dxa"/>
          </w:tcPr>
          <w:p w:rsidR="0019396A" w:rsidRPr="00334326" w:rsidRDefault="0019396A" w:rsidP="0072791A">
            <w:pPr>
              <w:numPr>
                <w:ilvl w:val="0"/>
                <w:numId w:val="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219" w:type="dxa"/>
          </w:tcPr>
          <w:p w:rsidR="0019396A" w:rsidRPr="00334326" w:rsidRDefault="001C790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  <w:r w:rsidR="00EF67AF">
              <w:rPr>
                <w:rFonts w:ascii="Times New Roman" w:hAnsi="Times New Roman"/>
                <w:sz w:val="24"/>
                <w:szCs w:val="24"/>
              </w:rPr>
              <w:t xml:space="preserve"> и математики</w:t>
            </w:r>
          </w:p>
        </w:tc>
      </w:tr>
      <w:tr w:rsidR="0019396A" w:rsidRPr="00334326" w:rsidTr="00D54DEC">
        <w:tc>
          <w:tcPr>
            <w:tcW w:w="534" w:type="dxa"/>
          </w:tcPr>
          <w:p w:rsidR="0019396A" w:rsidRPr="00334326" w:rsidRDefault="0019396A" w:rsidP="0072791A">
            <w:pPr>
              <w:numPr>
                <w:ilvl w:val="0"/>
                <w:numId w:val="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219" w:type="dxa"/>
          </w:tcPr>
          <w:p w:rsidR="0019396A" w:rsidRPr="00334326" w:rsidRDefault="001C790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19396A" w:rsidRPr="00334326" w:rsidTr="00D54DEC">
        <w:tc>
          <w:tcPr>
            <w:tcW w:w="534" w:type="dxa"/>
          </w:tcPr>
          <w:p w:rsidR="0019396A" w:rsidRPr="00334326" w:rsidRDefault="0019396A" w:rsidP="0072791A">
            <w:pPr>
              <w:numPr>
                <w:ilvl w:val="0"/>
                <w:numId w:val="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219" w:type="dxa"/>
          </w:tcPr>
          <w:p w:rsidR="0019396A" w:rsidRPr="00334326" w:rsidRDefault="001C790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396A" w:rsidRPr="00334326" w:rsidTr="00D54DEC">
        <w:tc>
          <w:tcPr>
            <w:tcW w:w="534" w:type="dxa"/>
          </w:tcPr>
          <w:p w:rsidR="0019396A" w:rsidRPr="00334326" w:rsidRDefault="0019396A" w:rsidP="0072791A">
            <w:pPr>
              <w:numPr>
                <w:ilvl w:val="0"/>
                <w:numId w:val="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19396A" w:rsidRPr="00334326" w:rsidRDefault="00EF67AF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="0019396A"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6219" w:type="dxa"/>
          </w:tcPr>
          <w:p w:rsidR="0019396A" w:rsidRPr="00334326" w:rsidRDefault="00CA3501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Сложение двух сил,</w:t>
            </w:r>
            <w:r w:rsidR="0014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C790A">
              <w:rPr>
                <w:rFonts w:ascii="Times New Roman" w:hAnsi="Times New Roman"/>
                <w:sz w:val="24"/>
                <w:szCs w:val="24"/>
              </w:rPr>
              <w:t>аправленных по одной прямой. Равнодействующая сил</w:t>
            </w:r>
          </w:p>
        </w:tc>
      </w:tr>
      <w:tr w:rsidR="0019396A" w:rsidRPr="00334326" w:rsidTr="00D54DEC">
        <w:tc>
          <w:tcPr>
            <w:tcW w:w="534" w:type="dxa"/>
          </w:tcPr>
          <w:p w:rsidR="0019396A" w:rsidRPr="00334326" w:rsidRDefault="0019396A" w:rsidP="0072791A">
            <w:pPr>
              <w:numPr>
                <w:ilvl w:val="0"/>
                <w:numId w:val="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219" w:type="dxa"/>
          </w:tcPr>
          <w:p w:rsidR="0019396A" w:rsidRPr="00334326" w:rsidRDefault="001C790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="00672ACA">
              <w:rPr>
                <w:rFonts w:ascii="Times New Roman" w:hAnsi="Times New Roman"/>
                <w:sz w:val="24"/>
                <w:szCs w:val="24"/>
              </w:rPr>
              <w:t>. Физика 7 класс. М.: Дрофа,2016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19396A" w:rsidRPr="0072791A" w:rsidRDefault="0019396A" w:rsidP="00EA54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1F8B" w:rsidRPr="00191F8B" w:rsidRDefault="0019396A" w:rsidP="00C07B17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791A">
        <w:rPr>
          <w:rFonts w:ascii="Times New Roman" w:hAnsi="Times New Roman"/>
          <w:b/>
          <w:bCs/>
          <w:i/>
          <w:iCs/>
          <w:sz w:val="24"/>
          <w:szCs w:val="24"/>
        </w:rPr>
        <w:t>Цель  урока:</w:t>
      </w:r>
      <w:r w:rsidRPr="0072791A">
        <w:rPr>
          <w:rFonts w:ascii="Times New Roman" w:hAnsi="Times New Roman"/>
          <w:sz w:val="24"/>
          <w:szCs w:val="24"/>
        </w:rPr>
        <w:t xml:space="preserve"> </w:t>
      </w:r>
    </w:p>
    <w:p w:rsidR="00191F8B" w:rsidRDefault="00191F8B" w:rsidP="00191F8B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Деятельностная</w:t>
      </w:r>
      <w:proofErr w:type="spellEnd"/>
      <w:r>
        <w:rPr>
          <w:rFonts w:ascii="Times New Roman" w:hAnsi="Times New Roman"/>
          <w:sz w:val="24"/>
          <w:szCs w:val="24"/>
        </w:rPr>
        <w:t>: научить детей находить равнодействующую сил, направленных вдоль одной прямой, ввести понятие «равнодействующая сила»</w:t>
      </w:r>
    </w:p>
    <w:p w:rsidR="00C07B17" w:rsidRPr="00C07B17" w:rsidRDefault="00191F8B" w:rsidP="00191F8B">
      <w:pPr>
        <w:suppressAutoHyphens/>
        <w:spacing w:after="0" w:line="36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Содержательная:   </w:t>
      </w:r>
      <w:r w:rsidR="00142534">
        <w:rPr>
          <w:rFonts w:ascii="Times New Roman" w:hAnsi="Times New Roman"/>
          <w:sz w:val="24"/>
          <w:szCs w:val="24"/>
        </w:rPr>
        <w:t xml:space="preserve">сформировать систему новых понятий: равнодействующая сила; расширить знания учащихся за счет изучения новых правил. </w:t>
      </w:r>
    </w:p>
    <w:p w:rsidR="0019396A" w:rsidRPr="0072791A" w:rsidRDefault="0019396A" w:rsidP="00C07B17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791A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19396A" w:rsidRPr="0072791A" w:rsidRDefault="0019396A" w:rsidP="007279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91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2791A">
        <w:rPr>
          <w:rFonts w:ascii="Times New Roman" w:hAnsi="Times New Roman"/>
          <w:sz w:val="24"/>
          <w:szCs w:val="24"/>
          <w:u w:val="single"/>
        </w:rPr>
        <w:t>образовательные</w:t>
      </w:r>
      <w:proofErr w:type="gramEnd"/>
      <w:r w:rsidRPr="0072791A"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72791A">
        <w:rPr>
          <w:rFonts w:ascii="Times New Roman" w:hAnsi="Times New Roman"/>
          <w:i/>
          <w:sz w:val="24"/>
          <w:szCs w:val="24"/>
        </w:rPr>
        <w:t>формирование познавательных УУД</w:t>
      </w:r>
      <w:r w:rsidRPr="0072791A">
        <w:rPr>
          <w:rFonts w:ascii="Times New Roman" w:hAnsi="Times New Roman"/>
          <w:sz w:val="24"/>
          <w:szCs w:val="24"/>
          <w:u w:val="single"/>
        </w:rPr>
        <w:t>)</w:t>
      </w:r>
      <w:r w:rsidRPr="0072791A">
        <w:rPr>
          <w:rFonts w:ascii="Times New Roman" w:hAnsi="Times New Roman"/>
          <w:sz w:val="24"/>
          <w:szCs w:val="24"/>
        </w:rPr>
        <w:t xml:space="preserve">:   </w:t>
      </w:r>
    </w:p>
    <w:p w:rsidR="0019396A" w:rsidRPr="0072791A" w:rsidRDefault="001C790A" w:rsidP="007279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представление о равнодействующей всех сил как векторной суммы всех сил, действующих на тело. Уметь находить равнодействующую силу, преобразовывать знаки, модели сил. Формировать практические навыки.</w:t>
      </w:r>
    </w:p>
    <w:p w:rsidR="0019396A" w:rsidRDefault="0019396A" w:rsidP="007279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91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2791A">
        <w:rPr>
          <w:rFonts w:ascii="Times New Roman" w:hAnsi="Times New Roman"/>
          <w:sz w:val="24"/>
          <w:szCs w:val="24"/>
          <w:u w:val="single"/>
        </w:rPr>
        <w:t>воспитательные</w:t>
      </w:r>
      <w:proofErr w:type="gramEnd"/>
      <w:r w:rsidRPr="0072791A"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72791A">
        <w:rPr>
          <w:rFonts w:ascii="Times New Roman" w:hAnsi="Times New Roman"/>
          <w:i/>
          <w:sz w:val="24"/>
          <w:szCs w:val="24"/>
        </w:rPr>
        <w:t>формирование коммуникативных и личностных УУД</w:t>
      </w:r>
      <w:r w:rsidRPr="0072791A">
        <w:rPr>
          <w:rFonts w:ascii="Times New Roman" w:hAnsi="Times New Roman"/>
          <w:sz w:val="24"/>
          <w:szCs w:val="24"/>
          <w:u w:val="single"/>
        </w:rPr>
        <w:t>)</w:t>
      </w:r>
      <w:r w:rsidRPr="0072791A">
        <w:rPr>
          <w:rFonts w:ascii="Times New Roman" w:hAnsi="Times New Roman"/>
          <w:sz w:val="24"/>
          <w:szCs w:val="24"/>
        </w:rPr>
        <w:t xml:space="preserve">:   </w:t>
      </w:r>
    </w:p>
    <w:p w:rsidR="00C07B17" w:rsidRPr="0072791A" w:rsidRDefault="001C790A" w:rsidP="007279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положительной мотивации при изучении физики. Способствовать развитию творческого мышления, воспитание аккуратности, внимательности. Бережливого отношения к школьному имуществу. Формирование сознательной дисциплины.</w:t>
      </w:r>
    </w:p>
    <w:p w:rsidR="0019396A" w:rsidRPr="0072791A" w:rsidRDefault="0019396A" w:rsidP="007279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91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2791A">
        <w:rPr>
          <w:rFonts w:ascii="Times New Roman" w:hAnsi="Times New Roman"/>
          <w:sz w:val="24"/>
          <w:szCs w:val="24"/>
          <w:u w:val="single"/>
        </w:rPr>
        <w:t>развивающие</w:t>
      </w:r>
      <w:proofErr w:type="gramEnd"/>
      <w:r w:rsidRPr="0072791A">
        <w:rPr>
          <w:rFonts w:ascii="Times New Roman" w:hAnsi="Times New Roman"/>
          <w:sz w:val="24"/>
          <w:szCs w:val="24"/>
        </w:rPr>
        <w:t xml:space="preserve"> (</w:t>
      </w:r>
      <w:r w:rsidRPr="0072791A">
        <w:rPr>
          <w:rFonts w:ascii="Times New Roman" w:hAnsi="Times New Roman"/>
          <w:i/>
          <w:sz w:val="24"/>
          <w:szCs w:val="24"/>
        </w:rPr>
        <w:t>формирование регулятивных УУД</w:t>
      </w:r>
      <w:r w:rsidRPr="0072791A">
        <w:rPr>
          <w:rFonts w:ascii="Times New Roman" w:hAnsi="Times New Roman"/>
          <w:sz w:val="24"/>
          <w:szCs w:val="24"/>
        </w:rPr>
        <w:t>)</w:t>
      </w:r>
    </w:p>
    <w:p w:rsidR="0019396A" w:rsidRDefault="001C790A" w:rsidP="0072791A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развитию умений учащихся обобщать </w:t>
      </w:r>
      <w:r w:rsidR="00672ACA">
        <w:rPr>
          <w:rFonts w:ascii="Times New Roman" w:hAnsi="Times New Roman"/>
          <w:sz w:val="24"/>
          <w:szCs w:val="24"/>
        </w:rPr>
        <w:t>полученные</w:t>
      </w:r>
      <w:r>
        <w:rPr>
          <w:rFonts w:ascii="Times New Roman" w:hAnsi="Times New Roman"/>
          <w:sz w:val="24"/>
          <w:szCs w:val="24"/>
        </w:rPr>
        <w:t xml:space="preserve"> знания. Проводить анализ. Синтез. Сравнения. Делать необходимые выводы. Обеспечить условия для развития внимательности, наблюдательности. Умения выделять главное. Способствовать развитию технологического мышления.</w:t>
      </w:r>
    </w:p>
    <w:p w:rsidR="0019396A" w:rsidRPr="001C790A" w:rsidRDefault="0019396A" w:rsidP="001C790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91A">
        <w:rPr>
          <w:rFonts w:ascii="Times New Roman" w:hAnsi="Times New Roman"/>
          <w:b/>
          <w:bCs/>
          <w:i/>
          <w:iCs/>
          <w:sz w:val="24"/>
          <w:szCs w:val="24"/>
        </w:rPr>
        <w:t>Тип урока:</w:t>
      </w:r>
      <w:r w:rsidR="00EF67A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C790A" w:rsidRPr="001C790A">
        <w:rPr>
          <w:rFonts w:ascii="Times New Roman" w:hAnsi="Times New Roman"/>
          <w:bCs/>
          <w:iCs/>
          <w:sz w:val="24"/>
          <w:szCs w:val="24"/>
        </w:rPr>
        <w:t>урок открытия нового знания</w:t>
      </w:r>
    </w:p>
    <w:p w:rsidR="00C07B17" w:rsidRPr="001C790A" w:rsidRDefault="00065BDA" w:rsidP="001C790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Технология</w:t>
      </w:r>
      <w:r w:rsidR="001C790A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обучения:  </w:t>
      </w:r>
      <w:r w:rsidR="0014253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«Перевернутый класс»</w:t>
      </w:r>
    </w:p>
    <w:p w:rsidR="0019396A" w:rsidRDefault="0019396A" w:rsidP="00EA54E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7B17">
        <w:rPr>
          <w:rFonts w:ascii="Times New Roman" w:hAnsi="Times New Roman"/>
          <w:b/>
          <w:bCs/>
          <w:i/>
          <w:iCs/>
          <w:sz w:val="24"/>
          <w:szCs w:val="24"/>
        </w:rPr>
        <w:t>Необходимое техническое оборудование:</w:t>
      </w:r>
      <w:r w:rsidRPr="00C07B17">
        <w:rPr>
          <w:rFonts w:ascii="Times New Roman" w:hAnsi="Times New Roman"/>
          <w:sz w:val="24"/>
          <w:szCs w:val="24"/>
        </w:rPr>
        <w:t xml:space="preserve"> </w:t>
      </w:r>
      <w:r w:rsidR="001C790A">
        <w:rPr>
          <w:rFonts w:ascii="Times New Roman" w:hAnsi="Times New Roman"/>
          <w:sz w:val="24"/>
          <w:szCs w:val="24"/>
        </w:rPr>
        <w:t>компьютер, проектор, экран. Приборы для демонстрации опытов.</w:t>
      </w:r>
      <w:r w:rsidR="0015275E">
        <w:rPr>
          <w:rFonts w:ascii="Times New Roman" w:hAnsi="Times New Roman"/>
          <w:sz w:val="24"/>
          <w:szCs w:val="24"/>
        </w:rPr>
        <w:t xml:space="preserve"> </w:t>
      </w:r>
      <w:r w:rsidR="0015275E" w:rsidRPr="00EF67AF">
        <w:rPr>
          <w:rFonts w:ascii="Times New Roman" w:hAnsi="Times New Roman"/>
          <w:sz w:val="24"/>
          <w:szCs w:val="24"/>
        </w:rPr>
        <w:t>Презентация</w:t>
      </w:r>
      <w:r w:rsidR="00EF67AF">
        <w:rPr>
          <w:rFonts w:ascii="Times New Roman" w:hAnsi="Times New Roman"/>
          <w:sz w:val="24"/>
          <w:szCs w:val="24"/>
        </w:rPr>
        <w:t>.</w:t>
      </w:r>
    </w:p>
    <w:p w:rsidR="00C07B17" w:rsidRPr="00C07B17" w:rsidRDefault="00C07B17" w:rsidP="00C07B17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9396A" w:rsidRPr="00141F29" w:rsidRDefault="0019396A" w:rsidP="0072791A">
      <w:pPr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  <w:sectPr w:rsidR="0019396A" w:rsidRPr="00141F29" w:rsidSect="00092431">
          <w:pgSz w:w="11906" w:h="16838"/>
          <w:pgMar w:top="851" w:right="851" w:bottom="567" w:left="1134" w:header="720" w:footer="720" w:gutter="0"/>
          <w:cols w:space="720"/>
          <w:docGrid w:linePitch="360"/>
        </w:sectPr>
      </w:pPr>
      <w:r w:rsidRPr="00141F29">
        <w:rPr>
          <w:rFonts w:ascii="Times New Roman" w:hAnsi="Times New Roman"/>
          <w:b/>
          <w:bCs/>
          <w:iCs/>
          <w:sz w:val="24"/>
          <w:szCs w:val="24"/>
        </w:rPr>
        <w:t xml:space="preserve">Технологическая карта  урока   </w:t>
      </w:r>
      <w:r w:rsidRPr="00141F29">
        <w:rPr>
          <w:rFonts w:ascii="Times New Roman" w:hAnsi="Times New Roman"/>
          <w:sz w:val="24"/>
          <w:szCs w:val="24"/>
        </w:rPr>
        <w:t>(</w:t>
      </w:r>
      <w:proofErr w:type="gramStart"/>
      <w:r w:rsidRPr="00141F29">
        <w:rPr>
          <w:rFonts w:ascii="Times New Roman" w:hAnsi="Times New Roman"/>
          <w:sz w:val="24"/>
          <w:szCs w:val="24"/>
        </w:rPr>
        <w:t>см</w:t>
      </w:r>
      <w:proofErr w:type="gramEnd"/>
      <w:r w:rsidRPr="00141F29">
        <w:rPr>
          <w:rFonts w:ascii="Times New Roman" w:hAnsi="Times New Roman"/>
          <w:sz w:val="24"/>
          <w:szCs w:val="24"/>
        </w:rPr>
        <w:t>. ниже)</w:t>
      </w:r>
    </w:p>
    <w:p w:rsidR="0019396A" w:rsidRPr="00EF67AF" w:rsidRDefault="0019396A" w:rsidP="00EA54EA">
      <w:pPr>
        <w:pStyle w:val="a3"/>
        <w:tabs>
          <w:tab w:val="left" w:pos="1429"/>
        </w:tabs>
        <w:spacing w:line="200" w:lineRule="atLeast"/>
        <w:ind w:left="360"/>
        <w:jc w:val="center"/>
        <w:rPr>
          <w:rFonts w:ascii="Times New Roman" w:hAnsi="Times New Roman"/>
          <w:b/>
          <w:sz w:val="24"/>
        </w:rPr>
      </w:pPr>
      <w:r w:rsidRPr="00EF67AF">
        <w:rPr>
          <w:rFonts w:ascii="Times New Roman" w:hAnsi="Times New Roman"/>
          <w:b/>
          <w:sz w:val="24"/>
        </w:rPr>
        <w:lastRenderedPageBreak/>
        <w:t>ТЕХНОЛОГИЧЕСКАЯ КАРТА  УРОКА</w:t>
      </w:r>
    </w:p>
    <w:tbl>
      <w:tblPr>
        <w:tblW w:w="15594" w:type="dxa"/>
        <w:tblInd w:w="-318" w:type="dxa"/>
        <w:tblLayout w:type="fixed"/>
        <w:tblLook w:val="0000"/>
      </w:tblPr>
      <w:tblGrid>
        <w:gridCol w:w="426"/>
        <w:gridCol w:w="1985"/>
        <w:gridCol w:w="2126"/>
        <w:gridCol w:w="2268"/>
        <w:gridCol w:w="2126"/>
        <w:gridCol w:w="851"/>
        <w:gridCol w:w="1984"/>
        <w:gridCol w:w="1701"/>
        <w:gridCol w:w="2127"/>
      </w:tblGrid>
      <w:tr w:rsidR="0019396A" w:rsidRPr="00334326" w:rsidTr="006D20EC">
        <w:trPr>
          <w:trHeight w:val="568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</w:t>
            </w:r>
          </w:p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используемых ЭОР</w:t>
            </w:r>
            <w:r w:rsidR="00CA3501">
              <w:rPr>
                <w:rFonts w:ascii="Times New Roman" w:hAnsi="Times New Roman"/>
                <w:b/>
                <w:sz w:val="20"/>
                <w:szCs w:val="20"/>
              </w:rPr>
              <w:t>, дидактических материалов</w:t>
            </w:r>
          </w:p>
          <w:p w:rsidR="0019396A" w:rsidRPr="00334326" w:rsidRDefault="0019396A" w:rsidP="006D20EC">
            <w:pPr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  <w:p w:rsidR="0019396A" w:rsidRPr="00334326" w:rsidRDefault="0019396A" w:rsidP="006D20EC">
            <w:pPr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19396A" w:rsidRPr="00334326" w:rsidRDefault="0019396A" w:rsidP="006D20EC">
            <w:pPr>
              <w:spacing w:line="20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34326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Start"/>
            <w:r w:rsidRPr="00334326"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proofErr w:type="gramEnd"/>
            <w:r w:rsidRPr="00334326">
              <w:rPr>
                <w:rFonts w:ascii="Times New Roman" w:hAnsi="Times New Roman"/>
                <w:i/>
                <w:sz w:val="18"/>
                <w:szCs w:val="18"/>
              </w:rPr>
              <w:t xml:space="preserve"> мин.)</w:t>
            </w:r>
          </w:p>
          <w:p w:rsidR="0019396A" w:rsidRPr="00334326" w:rsidRDefault="0019396A" w:rsidP="006D20EC">
            <w:pPr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Формируемые УУД</w:t>
            </w:r>
          </w:p>
        </w:tc>
      </w:tr>
      <w:tr w:rsidR="0019396A" w:rsidRPr="00334326" w:rsidTr="0075341F">
        <w:trPr>
          <w:tblHeader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4326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4326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4326">
              <w:rPr>
                <w:rFonts w:ascii="Times New Roman" w:hAnsi="Times New Roman"/>
                <w:i/>
                <w:sz w:val="20"/>
                <w:szCs w:val="20"/>
              </w:rPr>
              <w:t>Коммуникативные, личностные</w:t>
            </w:r>
          </w:p>
        </w:tc>
      </w:tr>
      <w:tr w:rsidR="0019396A" w:rsidRPr="00334326" w:rsidTr="0075341F">
        <w:trPr>
          <w:trHeight w:val="1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9396A" w:rsidRPr="00334326" w:rsidTr="0075341F">
        <w:trPr>
          <w:trHeight w:val="5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141F29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Pr="00141F29" w:rsidRDefault="00141F29" w:rsidP="00141F2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141F29">
              <w:rPr>
                <w:rFonts w:ascii="Times New Roman" w:hAnsi="Times New Roman"/>
                <w:sz w:val="20"/>
                <w:szCs w:val="20"/>
              </w:rPr>
              <w:t>Постановка целей и задач урока. Мотивация учебной деятельности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00" w:rsidRDefault="00CA3501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«Кейсом»</w:t>
            </w:r>
          </w:p>
          <w:p w:rsidR="00672ACA" w:rsidRDefault="00CA3501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слайд 1, 2, 3</w:t>
            </w:r>
          </w:p>
          <w:p w:rsidR="00607A00" w:rsidRDefault="00607A00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07A00" w:rsidRDefault="00607A00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07A00" w:rsidRDefault="00607A00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07A00" w:rsidRPr="00141F29" w:rsidRDefault="00607A00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CA" w:rsidRDefault="00672ACA" w:rsidP="00672ACA">
            <w:pPr>
              <w:snapToGrid w:val="0"/>
              <w:spacing w:line="200" w:lineRule="atLeast"/>
              <w:rPr>
                <w:rFonts w:ascii="Times New Roman" w:hAnsi="Times New Roman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Учитель, сообщая дату урока, обращает внимание учеников, что подходит к концу 2016 год, а это год – кино в России. Поэтому весь урок предлагает провести как съемку фильма.</w:t>
            </w:r>
          </w:p>
          <w:p w:rsidR="00C015B1" w:rsidRPr="00141F29" w:rsidRDefault="00141F29" w:rsidP="00672ACA">
            <w:pPr>
              <w:snapToGrid w:val="0"/>
              <w:spacing w:line="200" w:lineRule="atLeast"/>
              <w:rPr>
                <w:rFonts w:ascii="Times New Roman" w:hAnsi="Times New Roman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Учитель подводит к формулировке темы урока.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Default="00672ACA" w:rsidP="00607A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группах  с «кейсом», отгадывают ключевое слово: СЛОЖЕНИЕ.</w:t>
            </w:r>
          </w:p>
          <w:p w:rsidR="00672ACA" w:rsidRPr="00607A00" w:rsidRDefault="00672ACA" w:rsidP="00607A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Высказывают предположения о теме урока (названии фильма)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141F29" w:rsidRDefault="00672AC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07A00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141F29" w:rsidRDefault="00CA3501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Поиск и выделение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="00141F29">
              <w:rPr>
                <w:rFonts w:ascii="Times New Roman" w:hAnsi="Times New Roman"/>
                <w:sz w:val="20"/>
                <w:szCs w:val="20"/>
              </w:rPr>
              <w:t>информацию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141F29" w:rsidRDefault="00065BD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работать в группе, высказывать свою точку зрения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выслушивать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других находить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общее решение.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141F29" w:rsidRDefault="00CA3501" w:rsidP="00CA3501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сотрудничество в поиске и сборе информации. Участие  в диалоге</w:t>
            </w:r>
            <w:r w:rsidR="00672AC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141F29" w:rsidRPr="00334326" w:rsidTr="0075341F">
        <w:trPr>
          <w:trHeight w:val="122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41F29" w:rsidRPr="00334326" w:rsidRDefault="00141F29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41F29" w:rsidRPr="00141F29" w:rsidRDefault="00141F29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141F29">
              <w:rPr>
                <w:rFonts w:ascii="Times New Roman" w:hAnsi="Times New Roman"/>
                <w:sz w:val="20"/>
                <w:szCs w:val="20"/>
              </w:rPr>
              <w:t>Открытие новых знаний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07A00" w:rsidRDefault="00607A00" w:rsidP="00607A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1F29" w:rsidRPr="00607A00" w:rsidRDefault="00141F29" w:rsidP="00607A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15B1" w:rsidRDefault="00141F29" w:rsidP="00C015B1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Организует работу</w:t>
            </w:r>
            <w:r w:rsidR="00C015B1">
              <w:rPr>
                <w:rFonts w:ascii="Times New Roman" w:hAnsi="Times New Roman"/>
                <w:sz w:val="20"/>
                <w:szCs w:val="20"/>
              </w:rPr>
              <w:t xml:space="preserve">  в группах  по проверке выполненных дома опорных конспектов (технология «перевернутый класс»)</w:t>
            </w:r>
            <w:r w:rsidR="00CA3501">
              <w:rPr>
                <w:rFonts w:ascii="Times New Roman" w:hAnsi="Times New Roman"/>
                <w:sz w:val="20"/>
                <w:szCs w:val="20"/>
              </w:rPr>
              <w:t>, сверка конспектов с образцом, выявление затруднений при изучении теор</w:t>
            </w:r>
            <w:r w:rsidR="00181130">
              <w:rPr>
                <w:rFonts w:ascii="Times New Roman" w:hAnsi="Times New Roman"/>
                <w:sz w:val="20"/>
                <w:szCs w:val="20"/>
              </w:rPr>
              <w:t xml:space="preserve">етического материала (если </w:t>
            </w:r>
            <w:r w:rsidR="00CA3501">
              <w:rPr>
                <w:rFonts w:ascii="Times New Roman" w:hAnsi="Times New Roman"/>
                <w:sz w:val="20"/>
                <w:szCs w:val="20"/>
              </w:rPr>
              <w:t xml:space="preserve"> имеются)</w:t>
            </w:r>
          </w:p>
          <w:p w:rsidR="00607A00" w:rsidRPr="00141F29" w:rsidRDefault="00141F29" w:rsidP="00C015B1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07A00" w:rsidRPr="00607A00" w:rsidRDefault="00181130" w:rsidP="00607A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 в группах, проговаривание теоретического материала, сравнение с образцом.</w:t>
            </w:r>
          </w:p>
          <w:p w:rsidR="00607A00" w:rsidRDefault="00607A00" w:rsidP="00607A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1F29" w:rsidRPr="00607A00" w:rsidRDefault="00141F29" w:rsidP="00607A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29" w:rsidRPr="00141F29" w:rsidRDefault="00607A00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015B1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B1" w:rsidRDefault="0075341F" w:rsidP="00141F29">
            <w:pPr>
              <w:rPr>
                <w:rFonts w:ascii="Times New Roman" w:hAnsi="Times New Roman"/>
                <w:sz w:val="20"/>
                <w:szCs w:val="20"/>
              </w:rPr>
            </w:pPr>
            <w:r w:rsidRPr="00E37F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1130">
              <w:rPr>
                <w:rFonts w:ascii="Times New Roman" w:hAnsi="Times New Roman"/>
                <w:sz w:val="20"/>
                <w:szCs w:val="20"/>
              </w:rPr>
              <w:t>О</w:t>
            </w:r>
            <w:r w:rsidR="00C015B1">
              <w:rPr>
                <w:rFonts w:ascii="Times New Roman" w:hAnsi="Times New Roman"/>
                <w:sz w:val="20"/>
                <w:szCs w:val="20"/>
              </w:rPr>
              <w:t>тстаивать свою точку зрения в диалоге.</w:t>
            </w:r>
            <w:r w:rsidR="00181130">
              <w:rPr>
                <w:rFonts w:ascii="Times New Roman" w:hAnsi="Times New Roman"/>
                <w:sz w:val="20"/>
                <w:szCs w:val="20"/>
              </w:rPr>
              <w:t xml:space="preserve"> Осознанное  и произвольное построение речевого высказывания в устной и письменной речи.</w:t>
            </w:r>
          </w:p>
          <w:p w:rsidR="00141F29" w:rsidRPr="00E37F0B" w:rsidRDefault="00141F29" w:rsidP="00141F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29" w:rsidRPr="00607A00" w:rsidRDefault="00141F29" w:rsidP="00C015B1">
            <w:pPr>
              <w:rPr>
                <w:rFonts w:ascii="Times New Roman" w:hAnsi="Times New Roman"/>
                <w:sz w:val="20"/>
                <w:szCs w:val="20"/>
              </w:rPr>
            </w:pPr>
            <w:r w:rsidRPr="00E37F0B">
              <w:rPr>
                <w:rFonts w:ascii="Times New Roman" w:hAnsi="Times New Roman"/>
                <w:sz w:val="20"/>
                <w:szCs w:val="20"/>
              </w:rPr>
              <w:t xml:space="preserve">Анализировать </w:t>
            </w:r>
            <w:r w:rsidR="00E37F0B">
              <w:rPr>
                <w:rFonts w:ascii="Times New Roman" w:hAnsi="Times New Roman"/>
                <w:sz w:val="20"/>
                <w:szCs w:val="20"/>
              </w:rPr>
              <w:t xml:space="preserve"> и фиксировать </w:t>
            </w:r>
            <w:r w:rsidRPr="00E37F0B">
              <w:rPr>
                <w:rFonts w:ascii="Times New Roman" w:hAnsi="Times New Roman"/>
                <w:sz w:val="20"/>
                <w:szCs w:val="20"/>
              </w:rPr>
              <w:t xml:space="preserve">полученные результаты.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29" w:rsidRPr="00E37F0B" w:rsidRDefault="00141F29" w:rsidP="00E37F0B">
            <w:pPr>
              <w:rPr>
                <w:rFonts w:ascii="Times New Roman" w:hAnsi="Times New Roman"/>
                <w:sz w:val="20"/>
                <w:szCs w:val="20"/>
              </w:rPr>
            </w:pPr>
            <w:r w:rsidRPr="00E37F0B">
              <w:rPr>
                <w:rFonts w:ascii="Times New Roman" w:hAnsi="Times New Roman"/>
                <w:sz w:val="20"/>
                <w:szCs w:val="20"/>
              </w:rPr>
              <w:t xml:space="preserve">Слушать собеседника, строить понятные для собеседника высказывания. </w:t>
            </w:r>
            <w:r w:rsidR="00E37F0B">
              <w:rPr>
                <w:rFonts w:ascii="Times New Roman" w:hAnsi="Times New Roman"/>
                <w:sz w:val="20"/>
                <w:szCs w:val="20"/>
              </w:rPr>
              <w:t>Рассуждать, делать предположения.</w:t>
            </w:r>
            <w:r w:rsidR="00C015B1">
              <w:rPr>
                <w:rFonts w:ascii="Times New Roman" w:hAnsi="Times New Roman"/>
                <w:sz w:val="20"/>
                <w:szCs w:val="20"/>
              </w:rPr>
              <w:t xml:space="preserve"> Сотрудничать в группе </w:t>
            </w:r>
            <w:r w:rsidRPr="00E37F0B">
              <w:rPr>
                <w:rFonts w:ascii="Times New Roman" w:hAnsi="Times New Roman"/>
                <w:sz w:val="20"/>
                <w:szCs w:val="20"/>
              </w:rPr>
              <w:t xml:space="preserve"> и с</w:t>
            </w:r>
            <w:r w:rsidR="0075341F" w:rsidRPr="00E37F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7F0B">
              <w:rPr>
                <w:rFonts w:ascii="Times New Roman" w:hAnsi="Times New Roman"/>
                <w:sz w:val="20"/>
                <w:szCs w:val="20"/>
              </w:rPr>
              <w:t>учителем.</w:t>
            </w:r>
            <w:r w:rsidR="00E37F0B">
              <w:rPr>
                <w:rFonts w:ascii="Times New Roman" w:hAnsi="Times New Roman"/>
                <w:sz w:val="20"/>
                <w:szCs w:val="20"/>
              </w:rPr>
              <w:t xml:space="preserve"> Обсуждать и планировать способ представления изученного материала.</w:t>
            </w:r>
          </w:p>
        </w:tc>
      </w:tr>
      <w:tr w:rsidR="0019396A" w:rsidRPr="00334326" w:rsidTr="0075341F">
        <w:trPr>
          <w:trHeight w:val="122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141F29" w:rsidRDefault="00E37F0B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Первичное закрепление во внешней речи</w:t>
            </w:r>
            <w:r w:rsidR="00142534">
              <w:rPr>
                <w:rFonts w:ascii="Times New Roman" w:hAnsi="Times New Roman"/>
                <w:sz w:val="20"/>
                <w:szCs w:val="20"/>
              </w:rPr>
              <w:t xml:space="preserve"> и практической </w:t>
            </w:r>
            <w:r w:rsidR="00142534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A3501" w:rsidRPr="00607A00" w:rsidRDefault="00C015B1" w:rsidP="00CA3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Проектор, </w:t>
            </w:r>
            <w:r w:rsidR="00CA3501">
              <w:rPr>
                <w:rFonts w:ascii="Times New Roman" w:hAnsi="Times New Roman"/>
                <w:sz w:val="20"/>
                <w:szCs w:val="20"/>
              </w:rPr>
              <w:t xml:space="preserve"> презентация, слайд 4-10</w:t>
            </w:r>
          </w:p>
          <w:p w:rsidR="00C015B1" w:rsidRDefault="00C015B1" w:rsidP="00C015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компьютер, экран.  Динамометры, грузы, таблички с величинами сил и их равнодействующих</w:t>
            </w:r>
          </w:p>
          <w:p w:rsidR="0014141F" w:rsidRDefault="0014141F" w:rsidP="00C015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9396A" w:rsidRPr="00141F29" w:rsidRDefault="0019396A" w:rsidP="00C07B17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07A00" w:rsidRDefault="00E37F0B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Задает вопросы по обсуждаемой проблеме</w:t>
            </w:r>
            <w:r w:rsidR="001425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предлагает выполнить работу практического </w:t>
            </w:r>
            <w:r w:rsidR="001425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характера (с использованием приборов)</w:t>
            </w:r>
          </w:p>
          <w:p w:rsidR="0019396A" w:rsidRPr="00607A00" w:rsidRDefault="0019396A" w:rsidP="00607A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07A00" w:rsidRDefault="00E37F0B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Структурировать знания, выделять существенную информацию.</w:t>
            </w:r>
          </w:p>
          <w:p w:rsidR="00C015B1" w:rsidRDefault="00142534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В</w:t>
            </w:r>
            <w:r w:rsidR="00C01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игровой форме  находят равнодействующую нескольких сил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Выполняют практическую работу с демонстрационным динамометром.</w:t>
            </w:r>
          </w:p>
          <w:p w:rsidR="0019396A" w:rsidRPr="00607A00" w:rsidRDefault="0019396A" w:rsidP="00607A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141F29" w:rsidRDefault="00F02D0B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07A00">
              <w:rPr>
                <w:rFonts w:ascii="Times New Roman" w:hAnsi="Times New Roman"/>
                <w:sz w:val="20"/>
                <w:szCs w:val="20"/>
              </w:rPr>
              <w:t>5 мин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141F29" w:rsidRDefault="00142534" w:rsidP="00142534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Учатся определять</w:t>
            </w:r>
            <w:r w:rsidR="00C015B1" w:rsidRPr="00E37F0B">
              <w:rPr>
                <w:rFonts w:ascii="Times New Roman" w:hAnsi="Times New Roman"/>
                <w:sz w:val="20"/>
                <w:szCs w:val="20"/>
              </w:rPr>
              <w:t xml:space="preserve"> силы, действующие на одно тело. Находить результирующую </w:t>
            </w:r>
            <w:r w:rsidR="00C015B1" w:rsidRPr="00E37F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силу с учетом направлений.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Default="00E37F0B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Принимать и сохранять учебную цель и задачу.</w:t>
            </w:r>
          </w:p>
          <w:p w:rsidR="00F02D0B" w:rsidRPr="00141F29" w:rsidRDefault="00F02D0B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E37F0B">
              <w:rPr>
                <w:rFonts w:ascii="Times New Roman" w:hAnsi="Times New Roman"/>
                <w:sz w:val="20"/>
                <w:szCs w:val="20"/>
              </w:rPr>
              <w:lastRenderedPageBreak/>
              <w:t>Уметь преобразовывать знаки и модели по рисунку и смыслу задачи</w:t>
            </w:r>
            <w:r w:rsidR="0014141F">
              <w:rPr>
                <w:rFonts w:ascii="Times New Roman" w:hAnsi="Times New Roman"/>
                <w:sz w:val="20"/>
                <w:szCs w:val="20"/>
              </w:rPr>
              <w:t>, используя приборы.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141F29" w:rsidRDefault="00E37F0B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Взаимодействовать с одноклассниками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 этом отстаивать свою точку зрения.</w:t>
            </w:r>
          </w:p>
        </w:tc>
      </w:tr>
      <w:tr w:rsidR="0019396A" w:rsidRPr="00334326" w:rsidTr="0075341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E37F0B" w:rsidRDefault="00E37F0B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E37F0B">
              <w:rPr>
                <w:rFonts w:ascii="Times New Roman" w:hAnsi="Times New Roman"/>
                <w:sz w:val="20"/>
                <w:szCs w:val="20"/>
              </w:rPr>
              <w:t>Самостоятельная работа с взаимопроверкой по эталону.</w:t>
            </w:r>
          </w:p>
          <w:p w:rsidR="00C07B17" w:rsidRPr="00E37F0B" w:rsidRDefault="00C07B17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Pr="00E37F0B" w:rsidRDefault="00C07B17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Pr="00E37F0B" w:rsidRDefault="00C07B17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E37F0B" w:rsidRDefault="00A67DA9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заданием, презентация, слайд</w:t>
            </w:r>
            <w:r w:rsidR="0014141F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Default="00E37F0B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Организует самостоятельную работу  с взаимопроверкой по эталону</w:t>
            </w:r>
          </w:p>
          <w:p w:rsidR="00607A00" w:rsidRPr="00E37F0B" w:rsidRDefault="00A67DA9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тетрадях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Default="00E37F0B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Выполняют самостоятельную работу</w:t>
            </w:r>
          </w:p>
          <w:p w:rsidR="00607A00" w:rsidRPr="00E37F0B" w:rsidRDefault="00607A00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Взаимопроверка с последующей проверкой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E37F0B" w:rsidRDefault="00607A00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E37F0B" w:rsidRDefault="00E37F0B" w:rsidP="006D20EC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представлять информацию в письменной форме, выстраивать поиск решения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E37F0B" w:rsidRDefault="00E37F0B" w:rsidP="006D20EC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анализировать степень усвоения нового материала на основе сопоставления с решением по эталону. Уметь проводить коррекцию.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E37F0B" w:rsidRDefault="00E37F0B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Осуществлять корректную взаимопроверку. Проверять работу напарника по эталону. Взаимодействовать с соседом по парте.</w:t>
            </w:r>
          </w:p>
        </w:tc>
      </w:tr>
      <w:tr w:rsidR="00F02D0B" w:rsidRPr="00334326" w:rsidTr="0075341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D0B" w:rsidRPr="00334326" w:rsidRDefault="00F02D0B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D0B" w:rsidRPr="00E37F0B" w:rsidRDefault="00F02D0B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Рефлексия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D0B" w:rsidRPr="00E37F0B" w:rsidRDefault="0014141F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слайд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D0B" w:rsidRDefault="00F02D0B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D0B" w:rsidRDefault="00F02D0B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D0B" w:rsidRDefault="0014141F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F02D0B" w:rsidP="006D20EC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065BDA" w:rsidP="006D20EC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Объективное оценивание своей деятельности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F02D0B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96A" w:rsidRPr="00334326" w:rsidTr="0075341F">
        <w:trPr>
          <w:trHeight w:val="4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E37F0B" w:rsidRDefault="00E37F0B" w:rsidP="006D20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  <w:p w:rsidR="00C07B17" w:rsidRPr="00E37F0B" w:rsidRDefault="00C07B17" w:rsidP="006D20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Pr="00E37F0B" w:rsidRDefault="00C07B17" w:rsidP="006D20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E37F0B" w:rsidRDefault="0014141F" w:rsidP="006D20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слайд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00" w:rsidRDefault="00E37F0B" w:rsidP="006D20EC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Объясняет домашнее задание</w:t>
            </w:r>
          </w:p>
          <w:p w:rsidR="0019396A" w:rsidRPr="00FE5794" w:rsidRDefault="00A67DA9" w:rsidP="00607A00">
            <w:pPr>
              <w:rPr>
                <w:rFonts w:ascii="Times New Roman" w:hAnsi="Times New Roman"/>
                <w:sz w:val="20"/>
                <w:szCs w:val="20"/>
              </w:rPr>
            </w:pPr>
            <w:r w:rsidRPr="00FE5794">
              <w:rPr>
                <w:rFonts w:ascii="Times New Roman" w:hAnsi="Times New Roman"/>
                <w:sz w:val="20"/>
                <w:szCs w:val="20"/>
              </w:rPr>
              <w:t>выполнить конспект №5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E37F0B" w:rsidRDefault="00E37F0B" w:rsidP="006D20EC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Слушают рекомендации учителя по домашнему заданию. Записывают в дневник.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E37F0B" w:rsidRDefault="00607A00" w:rsidP="006D20E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E37F0B" w:rsidRDefault="00E37F0B" w:rsidP="006D20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Выделяют существенную информацию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E37F0B" w:rsidRDefault="0019396A" w:rsidP="006D20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E37F0B" w:rsidRDefault="0019396A" w:rsidP="006D20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396A" w:rsidRDefault="0019396A" w:rsidP="006E5641">
      <w:pPr>
        <w:jc w:val="both"/>
        <w:rPr>
          <w:rFonts w:ascii="Times New Roman" w:hAnsi="Times New Roman"/>
          <w:sz w:val="24"/>
          <w:szCs w:val="24"/>
        </w:rPr>
      </w:pPr>
    </w:p>
    <w:p w:rsidR="00280728" w:rsidRDefault="00280728" w:rsidP="006E5641">
      <w:pPr>
        <w:jc w:val="both"/>
        <w:rPr>
          <w:rFonts w:ascii="Times New Roman" w:hAnsi="Times New Roman"/>
          <w:sz w:val="24"/>
          <w:szCs w:val="24"/>
        </w:rPr>
      </w:pPr>
    </w:p>
    <w:p w:rsidR="00280728" w:rsidRDefault="00280728" w:rsidP="006E5641">
      <w:pPr>
        <w:jc w:val="both"/>
        <w:rPr>
          <w:rFonts w:ascii="Times New Roman" w:hAnsi="Times New Roman"/>
          <w:sz w:val="24"/>
          <w:szCs w:val="24"/>
        </w:rPr>
      </w:pPr>
    </w:p>
    <w:p w:rsidR="00280728" w:rsidRDefault="00280728" w:rsidP="00280728">
      <w:pPr>
        <w:jc w:val="center"/>
        <w:rPr>
          <w:rFonts w:ascii="Times New Roman" w:hAnsi="Times New Roman"/>
          <w:b/>
          <w:sz w:val="28"/>
          <w:szCs w:val="28"/>
        </w:rPr>
        <w:sectPr w:rsidR="00280728" w:rsidSect="00EA54E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280728" w:rsidRPr="00280728" w:rsidRDefault="00280728" w:rsidP="00280728">
      <w:pPr>
        <w:jc w:val="center"/>
        <w:rPr>
          <w:rFonts w:ascii="Times New Roman" w:hAnsi="Times New Roman"/>
          <w:b/>
          <w:sz w:val="28"/>
          <w:szCs w:val="28"/>
        </w:rPr>
      </w:pPr>
      <w:r w:rsidRPr="00280728">
        <w:rPr>
          <w:rFonts w:ascii="Times New Roman" w:hAnsi="Times New Roman"/>
          <w:b/>
          <w:sz w:val="28"/>
          <w:szCs w:val="28"/>
        </w:rPr>
        <w:lastRenderedPageBreak/>
        <w:t>СЦЕНАРИЙ УРОКА:</w:t>
      </w:r>
    </w:p>
    <w:tbl>
      <w:tblPr>
        <w:tblStyle w:val="a8"/>
        <w:tblW w:w="0" w:type="auto"/>
        <w:tblLook w:val="04A0"/>
      </w:tblPr>
      <w:tblGrid>
        <w:gridCol w:w="1707"/>
        <w:gridCol w:w="4414"/>
        <w:gridCol w:w="4867"/>
      </w:tblGrid>
      <w:tr w:rsidR="00280728" w:rsidTr="00FE5794">
        <w:tc>
          <w:tcPr>
            <w:tcW w:w="1707" w:type="dxa"/>
          </w:tcPr>
          <w:p w:rsidR="00280728" w:rsidRDefault="00280728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4414" w:type="dxa"/>
          </w:tcPr>
          <w:p w:rsidR="00280728" w:rsidRDefault="00280728" w:rsidP="00280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867" w:type="dxa"/>
          </w:tcPr>
          <w:p w:rsidR="00280728" w:rsidRDefault="00280728" w:rsidP="00280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</w:tr>
      <w:tr w:rsidR="00280728" w:rsidTr="00FE5794">
        <w:tc>
          <w:tcPr>
            <w:tcW w:w="1707" w:type="dxa"/>
          </w:tcPr>
          <w:p w:rsidR="00280728" w:rsidRPr="00280728" w:rsidRDefault="00280728" w:rsidP="006E5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728"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gramStart"/>
            <w:r w:rsidRPr="0028072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80728">
              <w:rPr>
                <w:rFonts w:ascii="Times New Roman" w:hAnsi="Times New Roman"/>
                <w:sz w:val="20"/>
                <w:szCs w:val="20"/>
              </w:rPr>
              <w:t>омент.</w:t>
            </w:r>
          </w:p>
          <w:p w:rsidR="00280728" w:rsidRPr="00280728" w:rsidRDefault="00280728" w:rsidP="006E5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728">
              <w:rPr>
                <w:rFonts w:ascii="Times New Roman" w:hAnsi="Times New Roman"/>
                <w:sz w:val="20"/>
                <w:szCs w:val="20"/>
              </w:rPr>
              <w:t>Постановка целей и задач урока. Мотивация учебной деятельности учащихся</w:t>
            </w:r>
          </w:p>
        </w:tc>
        <w:tc>
          <w:tcPr>
            <w:tcW w:w="4414" w:type="dxa"/>
          </w:tcPr>
          <w:p w:rsidR="00280728" w:rsidRDefault="00280728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Здравствуйте, ребята.2016 год подходит к концу, а этот год в России был объявлен годом кино. И я предлагаю сегодня урок провести в форме съемки фильма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лайд 1</w:t>
            </w:r>
            <w:r w:rsidR="001C4EA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) для начала нам необходимо определиться с названием фильма. Работая в группах с «кейсом»</w:t>
            </w:r>
            <w:r w:rsidR="00A615EC">
              <w:rPr>
                <w:rFonts w:ascii="Times New Roman" w:hAnsi="Times New Roman"/>
                <w:sz w:val="24"/>
                <w:szCs w:val="24"/>
              </w:rPr>
              <w:t xml:space="preserve"> (приложение 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разгадайте ключевое слово. И опираясь на выполненный дома опорный конспект, сформулируйте название фильма – тему урока.</w:t>
            </w:r>
          </w:p>
        </w:tc>
        <w:tc>
          <w:tcPr>
            <w:tcW w:w="4867" w:type="dxa"/>
          </w:tcPr>
          <w:p w:rsidR="00280728" w:rsidRDefault="00280728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Настраиваются на урок, активизируют внимание.</w:t>
            </w:r>
          </w:p>
          <w:p w:rsidR="00280728" w:rsidRDefault="001C4EAD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группах по 4 человека, получают слово «сложение». Формулируют тему урока «Сложение сил направленных по одной прямой»</w:t>
            </w:r>
          </w:p>
        </w:tc>
      </w:tr>
      <w:tr w:rsidR="00FE5794" w:rsidTr="00FE5794">
        <w:tc>
          <w:tcPr>
            <w:tcW w:w="1707" w:type="dxa"/>
            <w:vMerge w:val="restart"/>
          </w:tcPr>
          <w:p w:rsidR="00FE5794" w:rsidRPr="00280728" w:rsidRDefault="00FE5794" w:rsidP="006E5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1F29">
              <w:rPr>
                <w:rFonts w:ascii="Times New Roman" w:hAnsi="Times New Roman"/>
                <w:sz w:val="20"/>
                <w:szCs w:val="20"/>
              </w:rPr>
              <w:t>Открытие новых знаний</w:t>
            </w:r>
          </w:p>
        </w:tc>
        <w:tc>
          <w:tcPr>
            <w:tcW w:w="4414" w:type="dxa"/>
          </w:tcPr>
          <w:p w:rsidR="00FE5794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построить нашу работу по следующему плану (слайд 3). Первым пунктом нашего плана стоит: изучение сценария. Вам необходимо сравнить ваши опорные конспекты, проговорить друг другу правила. Если есть разногласия, найти общее решение.</w:t>
            </w:r>
          </w:p>
          <w:p w:rsidR="00FE5794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(Учитель спрашивает, были ли разногласия, нашли ли решение?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если разногласия устранены, то выдает эталон для сравнения.)</w:t>
            </w:r>
            <w:proofErr w:type="gramEnd"/>
          </w:p>
        </w:tc>
        <w:tc>
          <w:tcPr>
            <w:tcW w:w="4867" w:type="dxa"/>
          </w:tcPr>
          <w:p w:rsidR="00FE5794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группах, проговаривают правила друг другу.</w:t>
            </w:r>
          </w:p>
          <w:p w:rsidR="00FE5794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794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794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794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свои конспекты с эталоном, выданным учителем.</w:t>
            </w:r>
          </w:p>
        </w:tc>
      </w:tr>
      <w:tr w:rsidR="00FE5794" w:rsidTr="00FE5794">
        <w:tc>
          <w:tcPr>
            <w:tcW w:w="1707" w:type="dxa"/>
            <w:vMerge/>
          </w:tcPr>
          <w:p w:rsidR="00FE5794" w:rsidRPr="00141F29" w:rsidRDefault="00FE5794" w:rsidP="006E5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FE5794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Посмотрим, что по этому вопросу нам предлагает  электронный учебник</w:t>
            </w:r>
          </w:p>
        </w:tc>
        <w:tc>
          <w:tcPr>
            <w:tcW w:w="4867" w:type="dxa"/>
          </w:tcPr>
          <w:p w:rsidR="00FE5794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видео-демонстрации из электронного приложения к учебнику</w:t>
            </w:r>
          </w:p>
        </w:tc>
      </w:tr>
      <w:tr w:rsidR="0088288C" w:rsidTr="00FE5794">
        <w:tc>
          <w:tcPr>
            <w:tcW w:w="1707" w:type="dxa"/>
            <w:vMerge w:val="restart"/>
          </w:tcPr>
          <w:p w:rsidR="0088288C" w:rsidRPr="00280728" w:rsidRDefault="0088288C" w:rsidP="006E5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Первичное закрепление во внешней речи и практической деятельности</w:t>
            </w:r>
          </w:p>
        </w:tc>
        <w:tc>
          <w:tcPr>
            <w:tcW w:w="4414" w:type="dxa"/>
          </w:tcPr>
          <w:p w:rsidR="0088288C" w:rsidRDefault="0088288C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проверим как вы усвоили материал, ответьте на вопросы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лайд 4- 10)</w:t>
            </w:r>
          </w:p>
        </w:tc>
        <w:tc>
          <w:tcPr>
            <w:tcW w:w="4867" w:type="dxa"/>
          </w:tcPr>
          <w:p w:rsidR="0088288C" w:rsidRDefault="0088288C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 отвечают на вопросы (определения проговаривают несколько человек из класса)</w:t>
            </w:r>
          </w:p>
        </w:tc>
      </w:tr>
      <w:tr w:rsidR="0088288C" w:rsidTr="00FE5794">
        <w:tc>
          <w:tcPr>
            <w:tcW w:w="1707" w:type="dxa"/>
            <w:vMerge/>
          </w:tcPr>
          <w:p w:rsidR="0088288C" w:rsidRPr="00280728" w:rsidRDefault="0088288C" w:rsidP="006E5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88288C" w:rsidRDefault="0088288C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вижу, что сценарий вы изучили хорошо, можно приступать к </w:t>
            </w:r>
            <w:r w:rsidR="00F716D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репетициям</w:t>
            </w:r>
            <w:r w:rsidR="00F716D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На столах у каждой группы лежат карточки с величинами сил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716D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F716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F716D1">
              <w:rPr>
                <w:rFonts w:ascii="Times New Roman" w:hAnsi="Times New Roman"/>
                <w:sz w:val="24"/>
                <w:szCs w:val="24"/>
              </w:rPr>
              <w:t>риложение 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ваши роли, пристегните их на грудь. Я буду играть роль динамометра, который показывает равнодействующую сил и её направление. Ваша </w:t>
            </w:r>
            <w:r w:rsidR="00F716D1">
              <w:rPr>
                <w:rFonts w:ascii="Times New Roman" w:hAnsi="Times New Roman"/>
                <w:sz w:val="24"/>
                <w:szCs w:val="24"/>
              </w:rPr>
              <w:t>задача,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приложить силы к динамометру. Другие группы проверяют результат.</w:t>
            </w:r>
          </w:p>
        </w:tc>
        <w:tc>
          <w:tcPr>
            <w:tcW w:w="4867" w:type="dxa"/>
          </w:tcPr>
          <w:p w:rsidR="0088288C" w:rsidRDefault="0088288C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Подходят к учителю и располагаются с двух сторон (или с одной стороны) так чтобы задача была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верно.</w:t>
            </w:r>
          </w:p>
        </w:tc>
      </w:tr>
      <w:tr w:rsidR="0088288C" w:rsidTr="00FE5794">
        <w:tc>
          <w:tcPr>
            <w:tcW w:w="1707" w:type="dxa"/>
            <w:vMerge/>
          </w:tcPr>
          <w:p w:rsidR="0088288C" w:rsidRPr="00280728" w:rsidRDefault="0088288C" w:rsidP="006E5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88288C" w:rsidRDefault="0088288C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выполнить задание по рядам. На первой парте стоит штатив с закрепленным на нем динамометром и блоком, ваша задача, используя все четыре груза, добиться того чтобы динамометр показывал заданную равнодействующую сил.</w:t>
            </w:r>
          </w:p>
        </w:tc>
        <w:tc>
          <w:tcPr>
            <w:tcW w:w="4867" w:type="dxa"/>
          </w:tcPr>
          <w:p w:rsidR="0088288C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практическую работу с приборами, после демонстрируют результат всем учащимся.</w:t>
            </w:r>
          </w:p>
        </w:tc>
      </w:tr>
      <w:tr w:rsidR="00FE5794" w:rsidTr="00FE5794">
        <w:tc>
          <w:tcPr>
            <w:tcW w:w="1707" w:type="dxa"/>
          </w:tcPr>
          <w:p w:rsidR="00FE5794" w:rsidRPr="00280728" w:rsidRDefault="00FE5794" w:rsidP="006E5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FE5794" w:rsidRDefault="00FE5794" w:rsidP="00C73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переходим к следующему пункту плана «Предварительный просмотр»</w:t>
            </w:r>
          </w:p>
          <w:p w:rsidR="00FE5794" w:rsidRDefault="00FE5794" w:rsidP="00C73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Посмотрим, что по этому вопросу нам предлагает  электронный учебник</w:t>
            </w:r>
          </w:p>
        </w:tc>
        <w:tc>
          <w:tcPr>
            <w:tcW w:w="4867" w:type="dxa"/>
          </w:tcPr>
          <w:p w:rsidR="00FE5794" w:rsidRDefault="00FE5794" w:rsidP="00C73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видео-демонстрации из электронного приложения к учебнику</w:t>
            </w:r>
          </w:p>
        </w:tc>
      </w:tr>
      <w:tr w:rsidR="00FE5794" w:rsidTr="00FE5794">
        <w:tc>
          <w:tcPr>
            <w:tcW w:w="1707" w:type="dxa"/>
          </w:tcPr>
          <w:p w:rsidR="00FE5794" w:rsidRPr="00E37F0B" w:rsidRDefault="00FE5794" w:rsidP="00FE5794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E37F0B">
              <w:rPr>
                <w:rFonts w:ascii="Times New Roman" w:hAnsi="Times New Roman"/>
                <w:sz w:val="20"/>
                <w:szCs w:val="20"/>
              </w:rPr>
              <w:t>Самостоятельная работа с взаимопроверкой по эталону.</w:t>
            </w:r>
          </w:p>
          <w:p w:rsidR="00FE5794" w:rsidRPr="00280728" w:rsidRDefault="00FE5794" w:rsidP="006E5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FE5794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самостоятельную работу (приложение 1)</w:t>
            </w:r>
          </w:p>
          <w:p w:rsidR="00FE5794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(Если осталось время, то решают резервную задачу слайд 14)</w:t>
            </w:r>
          </w:p>
        </w:tc>
        <w:tc>
          <w:tcPr>
            <w:tcW w:w="4867" w:type="dxa"/>
          </w:tcPr>
          <w:p w:rsidR="00FE5794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самостоятельную работу.</w:t>
            </w:r>
          </w:p>
          <w:p w:rsidR="00FE5794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Обмениваются тетрадями, проводят взаимопроверку.</w:t>
            </w:r>
          </w:p>
        </w:tc>
      </w:tr>
      <w:tr w:rsidR="00FE5794" w:rsidTr="00FE5794">
        <w:tc>
          <w:tcPr>
            <w:tcW w:w="1707" w:type="dxa"/>
          </w:tcPr>
          <w:p w:rsidR="00FE5794" w:rsidRPr="00E37F0B" w:rsidRDefault="00FE5794" w:rsidP="00C73460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Рефлексия </w:t>
            </w:r>
          </w:p>
        </w:tc>
        <w:tc>
          <w:tcPr>
            <w:tcW w:w="4414" w:type="dxa"/>
          </w:tcPr>
          <w:p w:rsidR="00FE5794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Остался последний пункт плана – выход артистов к зрителям. Предлагаю оценить урок (слайд 13)</w:t>
            </w:r>
          </w:p>
        </w:tc>
        <w:tc>
          <w:tcPr>
            <w:tcW w:w="4867" w:type="dxa"/>
          </w:tcPr>
          <w:p w:rsidR="00FE5794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Выходят к доске, маркером отмечают свои впечатления.</w:t>
            </w:r>
          </w:p>
        </w:tc>
      </w:tr>
      <w:tr w:rsidR="00FE5794" w:rsidTr="00FE5794">
        <w:tc>
          <w:tcPr>
            <w:tcW w:w="1707" w:type="dxa"/>
          </w:tcPr>
          <w:p w:rsidR="00FE5794" w:rsidRPr="00E37F0B" w:rsidRDefault="00FE5794" w:rsidP="00C734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  <w:p w:rsidR="00FE5794" w:rsidRPr="00E37F0B" w:rsidRDefault="00FE5794" w:rsidP="00C734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FE5794" w:rsidRPr="00E37F0B" w:rsidRDefault="00FE5794" w:rsidP="00C734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FE5794" w:rsidRDefault="00E564D8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думаю, мы сняли хороший фильм, нам все удалось. Спасибо за работу на уроке. Домашнее задание</w:t>
            </w:r>
            <w:r w:rsidR="00541FF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 опорный конспект -5. (Учитель раздает карточки с опорным конспектом)</w:t>
            </w:r>
          </w:p>
        </w:tc>
        <w:tc>
          <w:tcPr>
            <w:tcW w:w="4867" w:type="dxa"/>
          </w:tcPr>
          <w:p w:rsidR="00FE5794" w:rsidRPr="00FE5794" w:rsidRDefault="00FE5794" w:rsidP="006E5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7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Слушают рекомендации учителя по домашнему заданию. Записывают в дневник.</w:t>
            </w:r>
            <w:r w:rsidR="00E564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Сдают тетради на проверку.</w:t>
            </w:r>
          </w:p>
        </w:tc>
      </w:tr>
    </w:tbl>
    <w:p w:rsidR="00280728" w:rsidRPr="00280728" w:rsidRDefault="00280728" w:rsidP="006E5641">
      <w:pPr>
        <w:jc w:val="both"/>
        <w:rPr>
          <w:rFonts w:ascii="Times New Roman" w:hAnsi="Times New Roman"/>
          <w:sz w:val="24"/>
          <w:szCs w:val="24"/>
        </w:rPr>
      </w:pPr>
    </w:p>
    <w:sectPr w:rsidR="00280728" w:rsidRPr="00280728" w:rsidSect="0028072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9DB42F9"/>
    <w:multiLevelType w:val="multilevel"/>
    <w:tmpl w:val="D74295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9E7E5B"/>
    <w:multiLevelType w:val="hybridMultilevel"/>
    <w:tmpl w:val="7C30A9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EB7FC9"/>
    <w:multiLevelType w:val="hybridMultilevel"/>
    <w:tmpl w:val="C3A89D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2610A7C"/>
    <w:multiLevelType w:val="multilevel"/>
    <w:tmpl w:val="2B5CD4A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7854EDD"/>
    <w:multiLevelType w:val="multilevel"/>
    <w:tmpl w:val="2B5CD4A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94500C7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2B9528C2"/>
    <w:multiLevelType w:val="hybridMultilevel"/>
    <w:tmpl w:val="D74295A0"/>
    <w:lvl w:ilvl="0" w:tplc="84C604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D24150"/>
    <w:multiLevelType w:val="multilevel"/>
    <w:tmpl w:val="D74295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043812"/>
    <w:multiLevelType w:val="multilevel"/>
    <w:tmpl w:val="D74295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0079C4"/>
    <w:multiLevelType w:val="hybridMultilevel"/>
    <w:tmpl w:val="29F2B7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97155D"/>
    <w:multiLevelType w:val="hybridMultilevel"/>
    <w:tmpl w:val="7EAE7E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DDF3383"/>
    <w:multiLevelType w:val="multilevel"/>
    <w:tmpl w:val="F1FE420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F6B1514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557B1C2C"/>
    <w:multiLevelType w:val="hybridMultilevel"/>
    <w:tmpl w:val="046013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B84C49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75E239FD"/>
    <w:multiLevelType w:val="multilevel"/>
    <w:tmpl w:val="2B5CD4A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8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11"/>
  </w:num>
  <w:num w:numId="17">
    <w:abstractNumId w:val="12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641"/>
    <w:rsid w:val="000500A5"/>
    <w:rsid w:val="00065BDA"/>
    <w:rsid w:val="00092431"/>
    <w:rsid w:val="000A1188"/>
    <w:rsid w:val="000D7116"/>
    <w:rsid w:val="0014141F"/>
    <w:rsid w:val="00141F29"/>
    <w:rsid w:val="00142534"/>
    <w:rsid w:val="0015275E"/>
    <w:rsid w:val="00181130"/>
    <w:rsid w:val="00191F8B"/>
    <w:rsid w:val="0019396A"/>
    <w:rsid w:val="001B21BC"/>
    <w:rsid w:val="001C4EAD"/>
    <w:rsid w:val="001C790A"/>
    <w:rsid w:val="001E59C7"/>
    <w:rsid w:val="002054EE"/>
    <w:rsid w:val="0027448F"/>
    <w:rsid w:val="00280728"/>
    <w:rsid w:val="00291679"/>
    <w:rsid w:val="002F12CD"/>
    <w:rsid w:val="00321BB4"/>
    <w:rsid w:val="00334326"/>
    <w:rsid w:val="00354F29"/>
    <w:rsid w:val="0049549B"/>
    <w:rsid w:val="00532F9F"/>
    <w:rsid w:val="00541FFD"/>
    <w:rsid w:val="005E5465"/>
    <w:rsid w:val="00604FC9"/>
    <w:rsid w:val="00607A00"/>
    <w:rsid w:val="00672ACA"/>
    <w:rsid w:val="006C676B"/>
    <w:rsid w:val="006D20EC"/>
    <w:rsid w:val="006E5641"/>
    <w:rsid w:val="00710F7C"/>
    <w:rsid w:val="0072791A"/>
    <w:rsid w:val="0075341F"/>
    <w:rsid w:val="007C1046"/>
    <w:rsid w:val="0088288C"/>
    <w:rsid w:val="0089219E"/>
    <w:rsid w:val="00895B75"/>
    <w:rsid w:val="00A5222F"/>
    <w:rsid w:val="00A615EC"/>
    <w:rsid w:val="00A67DA9"/>
    <w:rsid w:val="00A756AD"/>
    <w:rsid w:val="00A92E27"/>
    <w:rsid w:val="00A93CEF"/>
    <w:rsid w:val="00AD2D30"/>
    <w:rsid w:val="00B34ED2"/>
    <w:rsid w:val="00B81630"/>
    <w:rsid w:val="00BB3B23"/>
    <w:rsid w:val="00BE2745"/>
    <w:rsid w:val="00BE7A0E"/>
    <w:rsid w:val="00BF4082"/>
    <w:rsid w:val="00C015B1"/>
    <w:rsid w:val="00C07B17"/>
    <w:rsid w:val="00C47C68"/>
    <w:rsid w:val="00CA3501"/>
    <w:rsid w:val="00CC36D7"/>
    <w:rsid w:val="00D06DBD"/>
    <w:rsid w:val="00D23C58"/>
    <w:rsid w:val="00D54DEC"/>
    <w:rsid w:val="00D91BB7"/>
    <w:rsid w:val="00DF3E58"/>
    <w:rsid w:val="00E37F0B"/>
    <w:rsid w:val="00E564D8"/>
    <w:rsid w:val="00E60C06"/>
    <w:rsid w:val="00E7495F"/>
    <w:rsid w:val="00EA54EA"/>
    <w:rsid w:val="00EF67AF"/>
    <w:rsid w:val="00F02D0B"/>
    <w:rsid w:val="00F36483"/>
    <w:rsid w:val="00F6715D"/>
    <w:rsid w:val="00F716D1"/>
    <w:rsid w:val="00F778C5"/>
    <w:rsid w:val="00FA0007"/>
    <w:rsid w:val="00FE26C5"/>
    <w:rsid w:val="00F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8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54E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A54EA"/>
    <w:rPr>
      <w:rFonts w:ascii="Arial" w:hAnsi="Arial" w:cs="Arial"/>
      <w:b/>
      <w:bCs/>
      <w:i/>
      <w:iCs/>
      <w:kern w:val="1"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D23C58"/>
    <w:pPr>
      <w:ind w:left="720"/>
      <w:contextualSpacing/>
    </w:pPr>
  </w:style>
  <w:style w:type="paragraph" w:customStyle="1" w:styleId="text">
    <w:name w:val="text"/>
    <w:basedOn w:val="a"/>
    <w:uiPriority w:val="99"/>
    <w:rsid w:val="0072791A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ar-SA"/>
    </w:rPr>
  </w:style>
  <w:style w:type="character" w:styleId="a4">
    <w:name w:val="Hyperlink"/>
    <w:basedOn w:val="a0"/>
    <w:uiPriority w:val="99"/>
    <w:rsid w:val="00EA54E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1E59C7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5BDA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locked/>
    <w:rsid w:val="00280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Сервис-S</dc:creator>
  <cp:lastModifiedBy>user</cp:lastModifiedBy>
  <cp:revision>31</cp:revision>
  <cp:lastPrinted>2016-12-13T05:29:00Z</cp:lastPrinted>
  <dcterms:created xsi:type="dcterms:W3CDTF">2013-09-04T07:13:00Z</dcterms:created>
  <dcterms:modified xsi:type="dcterms:W3CDTF">2017-01-30T08:45:00Z</dcterms:modified>
</cp:coreProperties>
</file>